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86" w:rsidRDefault="007247D7">
      <w:pPr>
        <w:spacing w:before="94"/>
        <w:ind w:left="3996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8" o:title=""/>
          </v:shape>
        </w:pict>
      </w:r>
    </w:p>
    <w:p w:rsidR="005C7186" w:rsidRDefault="005C7186">
      <w:pPr>
        <w:spacing w:before="8" w:line="140" w:lineRule="exact"/>
        <w:rPr>
          <w:sz w:val="14"/>
          <w:szCs w:val="14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spacing w:before="29"/>
        <w:ind w:left="3065" w:right="28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EP</w:t>
      </w:r>
      <w:r>
        <w:rPr>
          <w:rFonts w:ascii="Arial" w:eastAsia="Arial" w:hAnsi="Arial" w:cs="Arial"/>
          <w:b/>
          <w:spacing w:val="-1"/>
          <w:sz w:val="24"/>
          <w:szCs w:val="24"/>
        </w:rPr>
        <w:t>UB</w:t>
      </w:r>
      <w:r>
        <w:rPr>
          <w:rFonts w:ascii="Arial" w:eastAsia="Arial" w:hAnsi="Arial" w:cs="Arial"/>
          <w:b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1"/>
          <w:sz w:val="24"/>
          <w:szCs w:val="24"/>
        </w:rPr>
        <w:t>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9" w:line="280" w:lineRule="exact"/>
        <w:rPr>
          <w:sz w:val="28"/>
          <w:szCs w:val="28"/>
        </w:rPr>
      </w:pPr>
    </w:p>
    <w:p w:rsidR="005C7186" w:rsidRDefault="007247D7">
      <w:pPr>
        <w:spacing w:line="357" w:lineRule="auto"/>
        <w:ind w:left="1172" w:right="98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OR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4 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20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</w:p>
    <w:p w:rsidR="005C7186" w:rsidRDefault="007247D7">
      <w:pPr>
        <w:spacing w:before="9"/>
        <w:ind w:left="4212" w:right="402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719" w:lineRule="auto"/>
        <w:ind w:left="844" w:right="65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sz w:val="24"/>
          <w:szCs w:val="24"/>
        </w:rPr>
        <w:t>OD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DAN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R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7247D7">
      <w:pPr>
        <w:spacing w:before="23"/>
        <w:ind w:left="1907" w:right="1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</w:p>
    <w:p w:rsidR="005C7186" w:rsidRDefault="005C7186">
      <w:pPr>
        <w:spacing w:before="7" w:line="180" w:lineRule="exact"/>
        <w:rPr>
          <w:sz w:val="18"/>
          <w:szCs w:val="18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spacing w:line="360" w:lineRule="auto"/>
        <w:ind w:left="2858" w:right="64" w:hanging="255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efek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2840"/>
        </w:tabs>
        <w:spacing w:before="3" w:line="360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2840"/>
        </w:tabs>
        <w:spacing w:before="6" w:line="359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spacing w:line="359" w:lineRule="auto"/>
        <w:ind w:left="2858" w:right="66" w:hanging="2553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820" w:right="740" w:bottom="280" w:left="168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1.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</w:t>
      </w:r>
      <w:r>
        <w:rPr>
          <w:rFonts w:ascii="Bookman Old Style" w:eastAsia="Bookman Old Style" w:hAnsi="Bookman Old Style" w:cs="Bookman Old Style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 (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166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4916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0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2. 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6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183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53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3860" w:right="366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289" w:right="69" w:hanging="198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: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sz w:val="24"/>
          <w:szCs w:val="24"/>
        </w:rPr>
        <w:t>OD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AN.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spacing w:line="358" w:lineRule="auto"/>
        <w:ind w:left="4714" w:right="2319" w:firstLine="78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</w:p>
    <w:p w:rsidR="005C7186" w:rsidRDefault="005C7186">
      <w:pPr>
        <w:spacing w:line="200" w:lineRule="exact"/>
      </w:pPr>
    </w:p>
    <w:p w:rsidR="005C7186" w:rsidRDefault="005C7186">
      <w:pPr>
        <w:spacing w:before="13" w:line="220" w:lineRule="exact"/>
        <w:rPr>
          <w:sz w:val="22"/>
          <w:szCs w:val="22"/>
        </w:rPr>
      </w:pPr>
    </w:p>
    <w:p w:rsidR="005C7186" w:rsidRDefault="007247D7">
      <w:pPr>
        <w:ind w:left="537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1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2840"/>
        </w:tabs>
        <w:spacing w:line="360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ut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 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tabs>
          <w:tab w:val="left" w:pos="2840"/>
        </w:tabs>
        <w:spacing w:before="3" w:line="360" w:lineRule="auto"/>
        <w:ind w:left="2858" w:right="6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tabs>
          <w:tab w:val="left" w:pos="2840"/>
        </w:tabs>
        <w:spacing w:before="6" w:line="359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tabs>
          <w:tab w:val="left" w:pos="2840"/>
          <w:tab w:val="left" w:pos="3600"/>
        </w:tabs>
        <w:spacing w:before="8" w:line="359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ih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tabs>
          <w:tab w:val="left" w:pos="2840"/>
        </w:tabs>
        <w:spacing w:before="8" w:line="360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headerReference w:type="default" r:id="rId9"/>
          <w:pgSz w:w="11920" w:h="18720"/>
          <w:pgMar w:top="960" w:right="740" w:bottom="280" w:left="1680" w:header="739" w:footer="0" w:gutter="0"/>
          <w:pgNumType w:start="2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tabs>
          <w:tab w:val="left" w:pos="2840"/>
        </w:tabs>
        <w:spacing w:before="26" w:line="361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d   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m   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  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uah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tu.</w:t>
      </w:r>
    </w:p>
    <w:p w:rsidR="005C7186" w:rsidRDefault="007247D7">
      <w:pPr>
        <w:tabs>
          <w:tab w:val="left" w:pos="2840"/>
        </w:tabs>
        <w:spacing w:before="2"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l  </w:t>
      </w:r>
      <w:r>
        <w:rPr>
          <w:rFonts w:ascii="Bookman Old Style" w:eastAsia="Bookman Old Style" w:hAnsi="Bookman Old Style" w:cs="Bookman Old Style"/>
          <w:i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 </w:t>
      </w:r>
      <w:r>
        <w:rPr>
          <w:rFonts w:ascii="Bookman Old Style" w:eastAsia="Bookman Old Style" w:hAnsi="Bookman Old Style" w:cs="Bookman Old Style"/>
          <w:i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ut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tabs>
          <w:tab w:val="left" w:pos="2840"/>
        </w:tabs>
        <w:spacing w:before="7"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tabs>
          <w:tab w:val="left" w:pos="2840"/>
        </w:tabs>
        <w:spacing w:before="7" w:line="359" w:lineRule="auto"/>
        <w:ind w:left="2858" w:right="63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8" w:line="359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z w:val="24"/>
          <w:szCs w:val="24"/>
        </w:rPr>
        <w:t>. 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9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59" w:lineRule="auto"/>
        <w:ind w:left="2858" w:right="63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lim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ry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 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z w:val="24"/>
          <w:szCs w:val="24"/>
        </w:rPr>
        <w:t>al.</w:t>
      </w:r>
    </w:p>
    <w:p w:rsidR="005C7186" w:rsidRDefault="007247D7">
      <w:pPr>
        <w:spacing w:before="8" w:line="359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12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8" w:line="359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8" w:line="359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  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</w:p>
    <w:p w:rsidR="005C7186" w:rsidRDefault="007247D7">
      <w:pPr>
        <w:spacing w:before="8" w:line="359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i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0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lum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59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17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8" w:line="359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18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ub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60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ce</w:t>
      </w:r>
      <w:r>
        <w:rPr>
          <w:rFonts w:ascii="Bookman Old Style" w:eastAsia="Bookman Old Style" w:hAnsi="Bookman Old Style" w:cs="Bookman Old Style"/>
          <w:i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uah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ajib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uah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0" w:lineRule="auto"/>
        <w:ind w:left="2825" w:right="63" w:hanging="5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ilik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 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aik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ah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w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59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61" w:lineRule="auto"/>
        <w:ind w:left="2858" w:right="7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 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37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2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2248" w:right="6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48" w:right="7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e  </w:t>
      </w:r>
      <w:r>
        <w:rPr>
          <w:rFonts w:ascii="Bookman Old Style" w:eastAsia="Bookman Old Style" w:hAnsi="Bookman Old Style" w:cs="Bookman Old Style"/>
          <w:spacing w:val="3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 </w:t>
      </w:r>
      <w:r>
        <w:rPr>
          <w:rFonts w:ascii="Bookman Old Style" w:eastAsia="Bookman Old Style" w:hAnsi="Bookman Old Style" w:cs="Bookman Old Style"/>
          <w:i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  </w:t>
      </w:r>
      <w:r>
        <w:rPr>
          <w:rFonts w:ascii="Bookman Old Style" w:eastAsia="Bookman Old Style" w:hAnsi="Bookman Old Style" w:cs="Bookman Old Style"/>
          <w:i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Alpal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1" w:lineRule="auto"/>
        <w:ind w:left="2289" w:right="192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pa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z w:val="22"/>
          <w:szCs w:val="22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Al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spacing w:line="357" w:lineRule="auto"/>
        <w:ind w:left="5090" w:right="2875" w:firstLine="45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II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</w:p>
    <w:p w:rsidR="005C7186" w:rsidRDefault="005C7186">
      <w:pPr>
        <w:spacing w:line="200" w:lineRule="exact"/>
      </w:pPr>
    </w:p>
    <w:p w:rsidR="005C7186" w:rsidRDefault="005C7186">
      <w:pPr>
        <w:spacing w:before="14" w:line="220" w:lineRule="exact"/>
        <w:rPr>
          <w:sz w:val="22"/>
          <w:szCs w:val="22"/>
        </w:rPr>
      </w:pPr>
    </w:p>
    <w:p w:rsidR="005C7186" w:rsidRDefault="007247D7">
      <w:pPr>
        <w:ind w:left="537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3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2" w:line="361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3420"/>
        </w:tabs>
        <w:spacing w:before="2" w:line="361" w:lineRule="auto"/>
        <w:ind w:left="3425" w:right="65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7247D7">
      <w:pPr>
        <w:spacing w:before="6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3387" w:right="405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20" w:right="52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Di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 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1" w:line="220" w:lineRule="exact"/>
        <w:rPr>
          <w:sz w:val="22"/>
          <w:szCs w:val="22"/>
        </w:rPr>
      </w:pPr>
    </w:p>
    <w:p w:rsidR="005C7186" w:rsidRDefault="007247D7">
      <w:pPr>
        <w:ind w:left="5376" w:right="319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3212" w:right="103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GAN 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NC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sz w:val="24"/>
          <w:szCs w:val="24"/>
        </w:rPr>
        <w:t>OD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 DAN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37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4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8" w:lineRule="auto"/>
        <w:ind w:left="2289" w:right="67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37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5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289" w:right="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ind w:left="4940" w:right="276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3396" w:right="121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St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before="2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37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6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59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aima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8" w:line="359" w:lineRule="auto"/>
        <w:ind w:left="2858" w:right="62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3420"/>
        </w:tabs>
        <w:spacing w:before="7" w:line="357" w:lineRule="auto"/>
        <w:ind w:left="3425" w:right="7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   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   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a;</w:t>
      </w:r>
    </w:p>
    <w:p w:rsidR="005C7186" w:rsidRDefault="007247D7">
      <w:pPr>
        <w:tabs>
          <w:tab w:val="left" w:pos="3420"/>
        </w:tabs>
        <w:spacing w:before="9" w:line="360" w:lineRule="auto"/>
        <w:ind w:left="3425" w:right="71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3420"/>
        </w:tabs>
        <w:spacing w:before="3" w:line="360" w:lineRule="auto"/>
        <w:ind w:left="3425" w:right="71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ti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spacing w:before="6"/>
        <w:ind w:left="342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tabs>
          <w:tab w:val="left" w:pos="3980"/>
        </w:tabs>
        <w:spacing w:line="361" w:lineRule="auto"/>
        <w:ind w:left="3998" w:right="66" w:hanging="57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5C7186" w:rsidRDefault="007247D7">
      <w:pPr>
        <w:spacing w:before="6"/>
        <w:ind w:left="342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289" w:right="66" w:firstLine="113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. 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  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</w:p>
    <w:p w:rsidR="005C7186" w:rsidRDefault="007247D7">
      <w:pPr>
        <w:spacing w:before="6" w:line="359" w:lineRule="auto"/>
        <w:ind w:left="2858" w:right="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37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7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8"/>
        <w:ind w:left="2248" w:right="7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48" w:right="7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)  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3420"/>
        </w:tabs>
        <w:spacing w:before="6" w:line="359" w:lineRule="auto"/>
        <w:ind w:left="3425" w:right="63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7247D7">
      <w:pPr>
        <w:spacing w:before="8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aat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3387" w:right="437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5C7186">
      <w:pPr>
        <w:spacing w:before="3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59" w:lineRule="auto"/>
        <w:ind w:left="3425" w:right="6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5C7186">
      <w:pPr>
        <w:spacing w:line="200" w:lineRule="exact"/>
      </w:pPr>
    </w:p>
    <w:p w:rsidR="005C7186" w:rsidRDefault="005C7186">
      <w:pPr>
        <w:spacing w:before="9" w:line="220" w:lineRule="exact"/>
        <w:rPr>
          <w:sz w:val="22"/>
          <w:szCs w:val="22"/>
        </w:rPr>
      </w:pPr>
    </w:p>
    <w:p w:rsidR="005C7186" w:rsidRDefault="007247D7">
      <w:pPr>
        <w:ind w:left="4973" w:right="279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Ked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4348" w:right="216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</w:p>
    <w:p w:rsidR="005C7186" w:rsidRDefault="005C7186">
      <w:pPr>
        <w:spacing w:before="2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368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 8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q  </w:t>
      </w:r>
      <w:r>
        <w:rPr>
          <w:rFonts w:ascii="Bookman Old Style" w:eastAsia="Bookman Old Style" w:hAnsi="Bookman Old Style" w:cs="Bookman Old Style"/>
          <w:i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1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q </w:t>
      </w:r>
      <w:r>
        <w:rPr>
          <w:rFonts w:ascii="Bookman Old Style" w:eastAsia="Bookman Old Style" w:hAnsi="Bookman Old Style" w:cs="Bookman Old Style"/>
          <w:i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3420"/>
        </w:tabs>
        <w:spacing w:before="2" w:line="361" w:lineRule="auto"/>
        <w:ind w:left="3425" w:right="63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   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  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420"/>
        </w:tabs>
        <w:spacing w:before="6" w:line="357" w:lineRule="auto"/>
        <w:ind w:left="3425" w:right="61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7247D7">
      <w:pPr>
        <w:tabs>
          <w:tab w:val="left" w:pos="3420"/>
        </w:tabs>
        <w:spacing w:before="9" w:line="359" w:lineRule="auto"/>
        <w:ind w:left="3425" w:right="65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420"/>
        </w:tabs>
        <w:spacing w:before="8" w:line="358" w:lineRule="auto"/>
        <w:ind w:left="3425" w:right="69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asi,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420"/>
        </w:tabs>
        <w:spacing w:before="9" w:line="359" w:lineRule="auto"/>
        <w:ind w:left="3425" w:right="6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al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spacing w:before="8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 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3387" w:right="437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nka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f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3400"/>
        </w:tabs>
        <w:spacing w:before="6" w:line="359" w:lineRule="auto"/>
        <w:ind w:left="3425" w:right="6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420"/>
        </w:tabs>
        <w:spacing w:before="4" w:line="361" w:lineRule="auto"/>
        <w:ind w:left="3425" w:right="6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iil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spacing w:before="1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59" w:lineRule="auto"/>
        <w:ind w:left="3425" w:right="6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seps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spacing w:before="7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59" w:lineRule="auto"/>
        <w:ind w:left="3425" w:right="6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</w:p>
    <w:p w:rsidR="005C7186" w:rsidRDefault="007247D7">
      <w:pPr>
        <w:tabs>
          <w:tab w:val="left" w:pos="3420"/>
        </w:tabs>
        <w:spacing w:before="8" w:line="358" w:lineRule="auto"/>
        <w:ind w:left="3425" w:right="6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6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 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332" w:right="315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 9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 8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8"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4984" w:right="281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ga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3372" w:right="1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</w:p>
    <w:p w:rsidR="005C7186" w:rsidRDefault="005C7186">
      <w:pPr>
        <w:spacing w:before="3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10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  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8"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1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5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11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3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ap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1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2" w:line="361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9" w:line="120" w:lineRule="exact"/>
        <w:rPr>
          <w:sz w:val="12"/>
          <w:szCs w:val="12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spacing w:before="26"/>
        <w:ind w:left="529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12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7" w:line="359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29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13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7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ti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3420"/>
        </w:tabs>
        <w:spacing w:before="9" w:line="359" w:lineRule="auto"/>
        <w:ind w:left="3425" w:right="6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420"/>
        </w:tabs>
        <w:spacing w:before="8" w:line="359" w:lineRule="auto"/>
        <w:ind w:left="3425" w:right="6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3420"/>
        </w:tabs>
        <w:spacing w:before="7" w:line="360" w:lineRule="auto"/>
        <w:ind w:left="3425" w:right="65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7" w:line="359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3420"/>
        </w:tabs>
        <w:spacing w:before="7" w:line="359" w:lineRule="auto"/>
        <w:ind w:left="3425" w:right="65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3420"/>
        </w:tabs>
        <w:spacing w:before="7" w:line="357" w:lineRule="auto"/>
        <w:ind w:left="3425" w:right="6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i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i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4836" w:right="266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384" w:right="21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4788" w:right="260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</w:p>
    <w:p w:rsidR="005C7186" w:rsidRDefault="005C7186">
      <w:pPr>
        <w:spacing w:before="2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14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289" w:right="6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n/atau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13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1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15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2" w:line="360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16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ul.</w:t>
      </w:r>
    </w:p>
    <w:p w:rsidR="005C7186" w:rsidRDefault="007247D7">
      <w:pPr>
        <w:spacing w:before="3" w:line="360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 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p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61" w:lineRule="auto"/>
        <w:ind w:left="2858" w:right="7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17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67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6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18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289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14 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edd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 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i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8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al.</w:t>
      </w:r>
    </w:p>
    <w:p w:rsidR="005C7186" w:rsidRDefault="007247D7">
      <w:pPr>
        <w:spacing w:before="8" w:line="360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8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g.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5344" w:right="29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</w:t>
      </w:r>
    </w:p>
    <w:p w:rsidR="005C7186" w:rsidRDefault="005C7186">
      <w:pPr>
        <w:spacing w:before="3" w:line="140" w:lineRule="exact"/>
        <w:rPr>
          <w:sz w:val="14"/>
          <w:szCs w:val="14"/>
        </w:rPr>
      </w:pPr>
    </w:p>
    <w:p w:rsidR="005C7186" w:rsidRDefault="007247D7">
      <w:pPr>
        <w:ind w:left="2289"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285" w:right="117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2840"/>
        </w:tabs>
        <w:spacing w:line="359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7247D7">
      <w:pPr>
        <w:tabs>
          <w:tab w:val="left" w:pos="2840"/>
        </w:tabs>
        <w:spacing w:before="8" w:line="359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2840"/>
        </w:tabs>
        <w:spacing w:before="8" w:line="359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ind w:left="5344" w:right="29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21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289" w:right="70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uah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460" w:right="315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I</w:t>
      </w:r>
      <w:r>
        <w:rPr>
          <w:rFonts w:ascii="Bookman Old Style" w:eastAsia="Bookman Old Style" w:hAnsi="Bookman Old Style" w:cs="Bookman Old Style"/>
          <w:sz w:val="24"/>
          <w:szCs w:val="24"/>
        </w:rPr>
        <w:t>V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940" w:right="62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9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LE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sz w:val="24"/>
          <w:szCs w:val="24"/>
        </w:rPr>
        <w:t>OD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 DAN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ind w:left="5256" w:right="31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22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289" w:right="1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 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344" w:right="303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23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289" w:right="11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ipe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 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22 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1" w:line="220" w:lineRule="exact"/>
        <w:rPr>
          <w:sz w:val="22"/>
          <w:szCs w:val="22"/>
        </w:rPr>
      </w:pPr>
    </w:p>
    <w:p w:rsidR="005C7186" w:rsidRDefault="007247D7">
      <w:pPr>
        <w:ind w:left="5256" w:right="31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24</w:t>
      </w:r>
    </w:p>
    <w:p w:rsidR="005C7186" w:rsidRDefault="007247D7">
      <w:pPr>
        <w:spacing w:before="25" w:line="420" w:lineRule="exact"/>
        <w:ind w:left="2289" w:right="10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 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22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5C7186">
      <w:pPr>
        <w:spacing w:before="3" w:line="40" w:lineRule="exact"/>
        <w:rPr>
          <w:sz w:val="4"/>
          <w:szCs w:val="4"/>
        </w:rPr>
      </w:pPr>
    </w:p>
    <w:tbl>
      <w:tblPr>
        <w:tblW w:w="0" w:type="auto"/>
        <w:tblInd w:w="2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5487"/>
        <w:gridCol w:w="1248"/>
      </w:tblGrid>
      <w:tr w:rsidR="005C7186">
        <w:trPr>
          <w:trHeight w:hRule="exact" w:val="4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6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66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Awa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l;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nil"/>
            </w:tcBorders>
          </w:tcPr>
          <w:p w:rsidR="005C7186" w:rsidRDefault="005C7186"/>
        </w:tc>
      </w:tr>
      <w:tr w:rsidR="005C7186">
        <w:trPr>
          <w:trHeight w:hRule="exact" w:val="4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8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i;</w:t>
            </w:r>
          </w:p>
        </w:tc>
        <w:tc>
          <w:tcPr>
            <w:tcW w:w="1248" w:type="dxa"/>
            <w:vMerge/>
            <w:tcBorders>
              <w:left w:val="nil"/>
              <w:right w:val="nil"/>
            </w:tcBorders>
          </w:tcPr>
          <w:p w:rsidR="005C7186" w:rsidRDefault="005C7186"/>
        </w:tc>
      </w:tr>
      <w:tr w:rsidR="005C7186">
        <w:trPr>
          <w:trHeight w:hRule="exact" w:val="42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8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spacing w:val="-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i/>
                <w:spacing w:val="6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i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i/>
                <w:spacing w:val="4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i/>
                <w:spacing w:val="-2"/>
                <w:sz w:val="24"/>
                <w:szCs w:val="24"/>
              </w:rPr>
              <w:t>to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ek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1248" w:type="dxa"/>
            <w:vMerge/>
            <w:tcBorders>
              <w:left w:val="nil"/>
              <w:right w:val="nil"/>
            </w:tcBorders>
          </w:tcPr>
          <w:p w:rsidR="005C7186" w:rsidRDefault="005C7186"/>
        </w:tc>
      </w:tr>
      <w:tr w:rsidR="005C7186">
        <w:trPr>
          <w:trHeight w:hRule="exact" w:val="42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d.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6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i;</w:t>
            </w:r>
          </w:p>
        </w:tc>
        <w:tc>
          <w:tcPr>
            <w:tcW w:w="1248" w:type="dxa"/>
            <w:vMerge/>
            <w:tcBorders>
              <w:left w:val="nil"/>
              <w:bottom w:val="nil"/>
              <w:right w:val="nil"/>
            </w:tcBorders>
          </w:tcPr>
          <w:p w:rsidR="005C7186" w:rsidRDefault="005C7186"/>
        </w:tc>
      </w:tr>
      <w:tr w:rsidR="005C7186">
        <w:trPr>
          <w:trHeight w:hRule="exact" w:val="4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8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e.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ia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uji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f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8"/>
              <w:ind w:left="7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tot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5C7186">
        <w:trPr>
          <w:trHeight w:hRule="exact" w:val="42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5C7186"/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5C7186"/>
        </w:tc>
      </w:tr>
      <w:tr w:rsidR="005C7186">
        <w:trPr>
          <w:trHeight w:hRule="exact" w:val="4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f.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7247D7">
            <w:pPr>
              <w:spacing w:before="56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Bookman Old Style" w:eastAsia="Bookman Old Style" w:hAnsi="Bookman Old Style" w:cs="Bookman Old Style"/>
                <w:i/>
                <w:spacing w:val="-3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i/>
                <w:spacing w:val="6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i/>
                <w:spacing w:val="4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i/>
                <w:spacing w:val="-3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c</w:t>
            </w:r>
            <w:r>
              <w:rPr>
                <w:rFonts w:ascii="Bookman Old Style" w:eastAsia="Bookman Old Style" w:hAnsi="Bookman Old Style" w:cs="Bookman Old Style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C7186" w:rsidRDefault="005C7186"/>
        </w:tc>
      </w:tr>
    </w:tbl>
    <w:p w:rsidR="005C7186" w:rsidRDefault="005C7186">
      <w:pPr>
        <w:spacing w:line="200" w:lineRule="exact"/>
      </w:pPr>
    </w:p>
    <w:p w:rsidR="005C7186" w:rsidRDefault="005C7186">
      <w:pPr>
        <w:spacing w:before="9" w:line="240" w:lineRule="exact"/>
        <w:rPr>
          <w:sz w:val="24"/>
          <w:szCs w:val="24"/>
        </w:rPr>
      </w:pPr>
    </w:p>
    <w:p w:rsidR="005C7186" w:rsidRDefault="007247D7">
      <w:pPr>
        <w:spacing w:before="26"/>
        <w:ind w:left="4937" w:right="280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5072" w:right="292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Awal</w:t>
      </w:r>
    </w:p>
    <w:p w:rsidR="005C7186" w:rsidRDefault="005C7186">
      <w:pPr>
        <w:spacing w:before="6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1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25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285" w:right="110" w:firstLine="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spacing w:before="6"/>
        <w:ind w:left="2248" w:right="11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0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uat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tabs>
          <w:tab w:val="left" w:pos="2840"/>
        </w:tabs>
        <w:spacing w:line="361" w:lineRule="auto"/>
        <w:ind w:left="2858" w:right="72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7247D7">
      <w:pPr>
        <w:spacing w:before="2"/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2840"/>
        </w:tabs>
        <w:spacing w:line="361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uat 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spacing w:before="2" w:line="361" w:lineRule="auto"/>
        <w:ind w:left="2289" w:right="33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j. 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26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ujuan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5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7" w:line="359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ujuan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9" w:line="359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7" w:line="361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up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27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4" w:hanging="5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6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7" w:line="361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1" w:lineRule="auto"/>
        <w:ind w:left="2858" w:right="6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aji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nny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5" w:line="359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8" w:line="359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aat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28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248" w:right="7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tabs>
          <w:tab w:val="left" w:pos="3420"/>
        </w:tabs>
        <w:spacing w:line="360" w:lineRule="auto"/>
        <w:ind w:left="3425" w:right="65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3420"/>
        </w:tabs>
        <w:spacing w:before="7" w:line="357" w:lineRule="auto"/>
        <w:ind w:left="3425" w:right="6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10" w:line="359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59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7" w:line="359" w:lineRule="auto"/>
        <w:ind w:left="2858" w:right="63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di 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29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25" w:right="70" w:hanging="53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spacing w:before="2"/>
        <w:ind w:left="2858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tabs>
          <w:tab w:val="left" w:pos="3980"/>
        </w:tabs>
        <w:spacing w:before="26" w:line="361" w:lineRule="auto"/>
        <w:ind w:left="3994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980"/>
        </w:tabs>
        <w:spacing w:before="5" w:line="359" w:lineRule="auto"/>
        <w:ind w:left="3994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n/ata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am: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spacing w:before="4" w:line="361" w:lineRule="auto"/>
        <w:ind w:left="2858" w:right="68" w:firstLine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</w:p>
    <w:p w:rsidR="005C7186" w:rsidRDefault="007247D7">
      <w:pPr>
        <w:spacing w:before="6" w:line="359" w:lineRule="auto"/>
        <w:ind w:left="3425" w:right="6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n/ata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7247D7">
      <w:pPr>
        <w:tabs>
          <w:tab w:val="left" w:pos="3420"/>
        </w:tabs>
        <w:spacing w:before="8" w:line="359" w:lineRule="auto"/>
        <w:ind w:left="3425" w:right="6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 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atau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3420"/>
        </w:tabs>
        <w:spacing w:before="8" w:line="360" w:lineRule="auto"/>
        <w:ind w:left="3425" w:right="6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  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0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n/atau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6" w:line="359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uji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ik.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ind w:left="53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30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59" w:lineRule="auto"/>
        <w:ind w:left="2289" w:right="70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31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48" w:right="7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ba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f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tabs>
          <w:tab w:val="left" w:pos="3420"/>
        </w:tabs>
        <w:spacing w:line="361" w:lineRule="auto"/>
        <w:ind w:left="3425" w:right="67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7247D7">
      <w:pPr>
        <w:spacing w:before="2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61" w:lineRule="auto"/>
        <w:ind w:left="3425" w:right="69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uh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7247D7">
      <w:pPr>
        <w:spacing w:before="2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61" w:lineRule="auto"/>
        <w:ind w:left="3425" w:right="63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  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 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7247D7">
      <w:pPr>
        <w:tabs>
          <w:tab w:val="left" w:pos="3420"/>
        </w:tabs>
        <w:spacing w:before="2" w:line="361" w:lineRule="auto"/>
        <w:ind w:left="3425" w:right="71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spacing w:before="6"/>
        <w:ind w:left="2820" w:right="63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Awa</w:t>
      </w:r>
      <w:r>
        <w:rPr>
          <w:rFonts w:ascii="Bookman Old Style" w:eastAsia="Bookman Old Style" w:hAnsi="Bookman Old Style" w:cs="Bookman Old Style"/>
          <w:sz w:val="24"/>
          <w:szCs w:val="24"/>
        </w:rPr>
        <w:t>l.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32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858" w:right="62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25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Awal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</w:p>
    <w:p w:rsidR="005C7186" w:rsidRDefault="007247D7">
      <w:pPr>
        <w:spacing w:before="8" w:line="360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ersed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33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   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2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q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4" w:line="361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34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48" w:right="6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atau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R.</w:t>
      </w:r>
    </w:p>
    <w:p w:rsidR="005C7186" w:rsidRDefault="007247D7">
      <w:pPr>
        <w:spacing w:before="6" w:line="359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  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4" w:line="360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(4) 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 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R   </w:t>
      </w:r>
      <w:r>
        <w:rPr>
          <w:rFonts w:ascii="Bookman Old Style" w:eastAsia="Bookman Old Style" w:hAnsi="Bookman Old Style" w:cs="Bookman Old Style"/>
          <w:i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Awal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 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4973" w:right="279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Ked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5052" w:right="287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5C7186" w:rsidRDefault="005C7186">
      <w:pPr>
        <w:spacing w:before="8" w:line="180" w:lineRule="exact"/>
        <w:rPr>
          <w:sz w:val="19"/>
          <w:szCs w:val="19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35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24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  b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Aw</w:t>
      </w:r>
      <w:r>
        <w:rPr>
          <w:rFonts w:ascii="Bookman Old Style" w:eastAsia="Bookman Old Style" w:hAnsi="Bookman Old Style" w:cs="Bookman Old Style"/>
          <w:sz w:val="24"/>
          <w:szCs w:val="24"/>
        </w:rPr>
        <w:t>al.</w:t>
      </w:r>
    </w:p>
    <w:p w:rsidR="005C7186" w:rsidRDefault="007247D7">
      <w:pPr>
        <w:spacing w:before="7" w:line="360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y,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uk,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ujud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/>
        <w:ind w:left="2248" w:right="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58" w:lineRule="auto"/>
        <w:ind w:left="3425" w:right="65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420"/>
        </w:tabs>
        <w:spacing w:before="9" w:line="357" w:lineRule="auto"/>
        <w:ind w:left="3425" w:right="65" w:hanging="568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tabs>
          <w:tab w:val="left" w:pos="3420"/>
        </w:tabs>
        <w:spacing w:before="26" w:line="361" w:lineRule="auto"/>
        <w:ind w:left="3425" w:right="6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r;</w:t>
      </w:r>
    </w:p>
    <w:p w:rsidR="005C7186" w:rsidRDefault="007247D7">
      <w:pPr>
        <w:spacing w:before="5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ak;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59" w:lineRule="auto"/>
        <w:ind w:left="3425" w:right="6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en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spacing w:before="7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ce </w:t>
      </w:r>
      <w:r>
        <w:rPr>
          <w:rFonts w:ascii="Bookman Old Style" w:eastAsia="Bookman Old Style" w:hAnsi="Bookman Old Style" w:cs="Bookman Old Style"/>
          <w:i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342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60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ce 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53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36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6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5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u,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, 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3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37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65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35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   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uf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uat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ujud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38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3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35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c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,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7"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/>
        <w:ind w:left="2248" w:right="7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before="6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39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59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24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uf b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8" w:line="360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  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7" w:line="359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uji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8" w:line="360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344" w:right="29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40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9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ujui,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3" w:line="361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41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6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0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42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uah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.</w:t>
      </w:r>
    </w:p>
    <w:p w:rsidR="005C7186" w:rsidRDefault="007247D7">
      <w:pPr>
        <w:spacing w:before="5" w:line="360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ce 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).</w:t>
      </w:r>
    </w:p>
    <w:p w:rsidR="005C7186" w:rsidRDefault="005C7186">
      <w:pPr>
        <w:spacing w:line="200" w:lineRule="exact"/>
      </w:pPr>
    </w:p>
    <w:p w:rsidR="005C7186" w:rsidRDefault="005C7186">
      <w:pPr>
        <w:spacing w:before="9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43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2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uah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/>
        <w:ind w:left="2248" w:right="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820" w:right="75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p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before="6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344" w:right="29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44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 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up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0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aluasi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spacing w:val="-6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pl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61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uji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1" w:line="361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45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48" w:right="7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if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/>
        <w:ind w:left="2248" w:right="7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61" w:lineRule="auto"/>
        <w:ind w:left="3425" w:right="67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if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7247D7">
      <w:pPr>
        <w:tabs>
          <w:tab w:val="left" w:pos="3420"/>
        </w:tabs>
        <w:spacing w:before="2" w:line="361" w:lineRule="auto"/>
        <w:ind w:left="3425" w:right="67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si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n/ata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7247D7">
      <w:pPr>
        <w:spacing w:before="6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3420"/>
        </w:tabs>
        <w:spacing w:line="357" w:lineRule="auto"/>
        <w:ind w:left="3425" w:right="67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7247D7">
      <w:pPr>
        <w:spacing w:before="10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uji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i.  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j.  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l.  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ce 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y,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RA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M)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;</w:t>
      </w:r>
    </w:p>
    <w:p w:rsidR="005C7186" w:rsidRDefault="005C7186">
      <w:pPr>
        <w:spacing w:before="3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3387" w:right="4381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tabs>
          <w:tab w:val="left" w:pos="3420"/>
        </w:tabs>
        <w:spacing w:before="26" w:line="361" w:lineRule="auto"/>
        <w:ind w:left="3425" w:right="7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isi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spacing w:before="5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tabs>
          <w:tab w:val="left" w:pos="3420"/>
        </w:tabs>
        <w:spacing w:line="359" w:lineRule="auto"/>
        <w:ind w:left="3425" w:right="70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3420"/>
        </w:tabs>
        <w:spacing w:before="7" w:line="361" w:lineRule="auto"/>
        <w:ind w:left="3425" w:right="69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uh    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 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46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289" w:right="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  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  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isa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4981" w:right="280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3452" w:right="126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5C7186" w:rsidRDefault="005C7186">
      <w:pPr>
        <w:spacing w:before="3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47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465" w:right="6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lum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uf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48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289" w:right="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ajib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 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49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7" w:lineRule="auto"/>
        <w:ind w:left="2289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ti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2840"/>
        </w:tabs>
        <w:spacing w:before="9" w:line="361" w:lineRule="auto"/>
        <w:ind w:left="2858" w:right="67" w:hanging="5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spacing w:before="2"/>
        <w:ind w:left="2289" w:right="354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2840"/>
        </w:tabs>
        <w:spacing w:line="361" w:lineRule="auto"/>
        <w:ind w:left="2858" w:right="68" w:hanging="569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ak;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as;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2840"/>
        </w:tabs>
        <w:spacing w:line="357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umi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0" w:line="220" w:lineRule="exact"/>
        <w:rPr>
          <w:sz w:val="22"/>
          <w:szCs w:val="22"/>
        </w:rPr>
      </w:pPr>
    </w:p>
    <w:p w:rsidR="005C7186" w:rsidRDefault="007247D7">
      <w:pPr>
        <w:ind w:left="4833" w:right="265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5244" w:right="307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5C7186" w:rsidRDefault="005C7186">
      <w:pPr>
        <w:spacing w:before="2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50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465" w:right="6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 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isa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2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51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248" w:right="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4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uf 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248" w:right="6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820" w:right="307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2840"/>
        </w:tabs>
        <w:spacing w:line="357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spacing w:before="9"/>
        <w:ind w:left="2248" w:right="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i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ak;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7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52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50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7247D7">
      <w:pPr>
        <w:spacing w:before="7" w:line="360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uat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</w:p>
    <w:p w:rsidR="005C7186" w:rsidRDefault="007247D7">
      <w:pPr>
        <w:spacing w:before="7" w:line="360" w:lineRule="auto"/>
        <w:ind w:left="2858" w:right="62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ir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n/atau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0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59" w:lineRule="auto"/>
        <w:ind w:left="2858" w:right="63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uh 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032" w:right="26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2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5" w:line="220" w:lineRule="exact"/>
        <w:rPr>
          <w:sz w:val="22"/>
          <w:szCs w:val="22"/>
        </w:rPr>
      </w:pPr>
    </w:p>
    <w:p w:rsidR="005C7186" w:rsidRDefault="007247D7">
      <w:pPr>
        <w:ind w:left="5344" w:right="29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53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6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4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15" w:line="280" w:lineRule="exact"/>
        <w:rPr>
          <w:sz w:val="28"/>
          <w:szCs w:val="28"/>
        </w:rPr>
      </w:pPr>
    </w:p>
    <w:p w:rsidR="005C7186" w:rsidRDefault="007247D7">
      <w:pPr>
        <w:ind w:left="5344" w:right="29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54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1" w:lineRule="auto"/>
        <w:ind w:left="2858" w:right="73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spacing w:before="2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3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858" w:right="359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ly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ly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5" w:line="360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0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y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0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y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o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2" w:line="360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y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2" w:line="361" w:lineRule="auto"/>
        <w:ind w:left="2858" w:right="7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9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55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289"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5C7186" w:rsidRDefault="007247D7">
      <w:pPr>
        <w:spacing w:before="8" w:line="359" w:lineRule="auto"/>
        <w:ind w:left="2289" w:right="34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spacing w:before="7"/>
        <w:ind w:left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5" w:line="220" w:lineRule="exact"/>
        <w:rPr>
          <w:sz w:val="22"/>
          <w:szCs w:val="22"/>
        </w:rPr>
      </w:pPr>
    </w:p>
    <w:p w:rsidR="005C7186" w:rsidRDefault="007247D7">
      <w:pPr>
        <w:ind w:left="53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56</w:t>
      </w:r>
    </w:p>
    <w:p w:rsidR="005C7186" w:rsidRDefault="005C7186">
      <w:pPr>
        <w:spacing w:before="8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y </w:t>
      </w:r>
      <w:r>
        <w:rPr>
          <w:rFonts w:ascii="Bookman Old Style" w:eastAsia="Bookman Old Style" w:hAnsi="Bookman Old Style" w:cs="Bookman Old Style"/>
          <w:i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 uji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uji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60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y </w:t>
      </w:r>
      <w:r>
        <w:rPr>
          <w:rFonts w:ascii="Bookman Old Style" w:eastAsia="Bookman Old Style" w:hAnsi="Bookman Old Style" w:cs="Bookman Old Style"/>
          <w:i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 uji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1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5C7186" w:rsidRDefault="007247D7">
      <w:pPr>
        <w:spacing w:before="6" w:line="358" w:lineRule="auto"/>
        <w:ind w:left="2858" w:right="1025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ium (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ch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).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29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57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6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29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58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l  </w:t>
      </w:r>
      <w:r>
        <w:rPr>
          <w:rFonts w:ascii="Bookman Old Style" w:eastAsia="Bookman Old Style" w:hAnsi="Bookman Old Style" w:cs="Bookman Old Style"/>
          <w:i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d  </w:t>
      </w:r>
      <w:r>
        <w:rPr>
          <w:rFonts w:ascii="Bookman Old Style" w:eastAsia="Bookman Old Style" w:hAnsi="Bookman Old Style" w:cs="Bookman Old Style"/>
          <w:i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6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 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5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29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59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ipe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5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 uji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1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ipe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eksek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38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60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60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auan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1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 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9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C   </w:t>
      </w:r>
      <w:r>
        <w:rPr>
          <w:rFonts w:ascii="Bookman Old Style" w:eastAsia="Bookman Old Style" w:hAnsi="Bookman Old Style" w:cs="Bookman Old Style"/>
          <w:i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ipe 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before="2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4873" w:right="26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4248" w:right="207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</w:p>
    <w:p w:rsidR="005C7186" w:rsidRDefault="005C7186">
      <w:pPr>
        <w:spacing w:before="2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61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4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i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24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8" w:line="359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ce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spacing w:before="7" w:line="360" w:lineRule="auto"/>
        <w:ind w:left="2858" w:right="66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 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3" w:line="360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i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i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7247D7">
      <w:pPr>
        <w:spacing w:before="7" w:line="359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 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atua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di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 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uh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/>
        <w:ind w:left="5412" w:right="323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1" w:lineRule="auto"/>
        <w:ind w:left="3208" w:right="85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PR</w:t>
      </w:r>
      <w:r>
        <w:rPr>
          <w:rFonts w:ascii="Bookman Old Style" w:eastAsia="Bookman Old Style" w:hAnsi="Bookman Old Style" w:cs="Bookman Old Style"/>
          <w:sz w:val="24"/>
          <w:szCs w:val="24"/>
        </w:rPr>
        <w:t>OD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ALAT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ALA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 DAN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62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858" w:right="69" w:hanging="5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n/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am.</w:t>
      </w:r>
    </w:p>
    <w:p w:rsidR="005C7186" w:rsidRDefault="007247D7">
      <w:pPr>
        <w:spacing w:before="6" w:line="357" w:lineRule="auto"/>
        <w:ind w:left="2858" w:right="74" w:hanging="5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 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3420"/>
        </w:tabs>
        <w:spacing w:before="9" w:line="361" w:lineRule="auto"/>
        <w:ind w:left="3425" w:right="72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lah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uji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420"/>
        </w:tabs>
        <w:spacing w:before="2" w:line="361" w:lineRule="auto"/>
        <w:ind w:left="3425" w:right="72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uji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ion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3420"/>
        </w:tabs>
        <w:spacing w:before="6" w:line="357" w:lineRule="auto"/>
        <w:ind w:left="3425" w:right="72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uji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line="200" w:lineRule="exact"/>
      </w:pPr>
    </w:p>
    <w:p w:rsidR="005C7186" w:rsidRDefault="005C7186">
      <w:pPr>
        <w:spacing w:before="14" w:line="220" w:lineRule="exact"/>
        <w:rPr>
          <w:sz w:val="22"/>
          <w:szCs w:val="22"/>
        </w:rPr>
      </w:pPr>
    </w:p>
    <w:p w:rsidR="005C7186" w:rsidRDefault="007247D7">
      <w:pPr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63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0" w:lineRule="auto"/>
        <w:ind w:left="2289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ium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tet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64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6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uji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 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62 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 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65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7" w:lineRule="auto"/>
        <w:ind w:left="2289" w:right="62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0" w:lineRule="auto"/>
        <w:ind w:left="2289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7" w:line="220" w:lineRule="exact"/>
        <w:rPr>
          <w:sz w:val="22"/>
          <w:szCs w:val="22"/>
        </w:rPr>
      </w:pPr>
    </w:p>
    <w:p w:rsidR="005C7186" w:rsidRDefault="007247D7">
      <w:pPr>
        <w:ind w:left="5376" w:right="319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VI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7" w:lineRule="auto"/>
        <w:ind w:left="3564" w:right="120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sz w:val="24"/>
          <w:szCs w:val="24"/>
        </w:rPr>
        <w:t>OD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PR</w:t>
      </w:r>
      <w:r>
        <w:rPr>
          <w:rFonts w:ascii="Bookman Old Style" w:eastAsia="Bookman Old Style" w:hAnsi="Bookman Old Style" w:cs="Bookman Old Style"/>
          <w:sz w:val="24"/>
          <w:szCs w:val="24"/>
        </w:rPr>
        <w:t>OD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 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 DAN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line="200" w:lineRule="exact"/>
      </w:pPr>
    </w:p>
    <w:p w:rsidR="005C7186" w:rsidRDefault="005C7186">
      <w:pPr>
        <w:spacing w:before="14" w:line="220" w:lineRule="exact"/>
        <w:rPr>
          <w:sz w:val="22"/>
          <w:szCs w:val="22"/>
        </w:rPr>
      </w:pPr>
    </w:p>
    <w:p w:rsidR="005C7186" w:rsidRDefault="007247D7">
      <w:pPr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66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289" w:right="6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28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61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67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1" w:lineRule="auto"/>
        <w:ind w:left="2289" w:right="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spacing w:before="2" w:line="361" w:lineRule="auto"/>
        <w:ind w:left="2858" w:right="71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ili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spacing w:before="6"/>
        <w:ind w:left="2289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b.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2820" w:right="8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kecep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858" w:right="6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c.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 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kecep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).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68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60" w:lineRule="auto"/>
        <w:ind w:left="2289"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ili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7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2840"/>
        </w:tabs>
        <w:spacing w:before="7" w:line="358" w:lineRule="auto"/>
        <w:ind w:left="2858" w:right="7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ui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5C7186" w:rsidRDefault="007247D7">
      <w:pPr>
        <w:tabs>
          <w:tab w:val="left" w:pos="2840"/>
        </w:tabs>
        <w:spacing w:before="9" w:line="361" w:lineRule="auto"/>
        <w:ind w:left="2858" w:right="73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tabs>
          <w:tab w:val="left" w:pos="2840"/>
        </w:tabs>
        <w:spacing w:before="26" w:line="361" w:lineRule="auto"/>
        <w:ind w:left="2858" w:right="7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e.</w:t>
      </w:r>
    </w:p>
    <w:p w:rsidR="005C7186" w:rsidRDefault="005C7186">
      <w:pPr>
        <w:spacing w:line="200" w:lineRule="exact"/>
      </w:pPr>
    </w:p>
    <w:p w:rsidR="005C7186" w:rsidRDefault="005C7186">
      <w:pPr>
        <w:spacing w:before="8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69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spacing w:line="361" w:lineRule="auto"/>
        <w:ind w:left="2289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7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 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spacing w:before="2"/>
        <w:ind w:left="2289" w:right="16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tabs>
          <w:tab w:val="left" w:pos="2840"/>
        </w:tabs>
        <w:spacing w:line="361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2840"/>
        </w:tabs>
        <w:spacing w:before="2" w:line="361" w:lineRule="auto"/>
        <w:ind w:left="2858" w:right="68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56" w:right="30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70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2289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7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c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C7186" w:rsidRDefault="007247D7">
      <w:pPr>
        <w:tabs>
          <w:tab w:val="left" w:pos="2840"/>
        </w:tabs>
        <w:spacing w:before="3" w:line="361" w:lineRule="auto"/>
        <w:ind w:left="2858" w:right="67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2840"/>
        </w:tabs>
        <w:spacing w:before="6" w:line="357" w:lineRule="auto"/>
        <w:ind w:left="2858" w:right="79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C7186" w:rsidRDefault="007247D7">
      <w:pPr>
        <w:tabs>
          <w:tab w:val="left" w:pos="2840"/>
        </w:tabs>
        <w:spacing w:before="10" w:line="361" w:lineRule="auto"/>
        <w:ind w:left="2858" w:right="7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5C7186" w:rsidRDefault="007247D7">
      <w:pPr>
        <w:tabs>
          <w:tab w:val="left" w:pos="2840"/>
        </w:tabs>
        <w:spacing w:before="2" w:line="361" w:lineRule="auto"/>
        <w:ind w:left="2858" w:right="72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 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spacing w:line="361" w:lineRule="auto"/>
        <w:ind w:left="4429" w:right="2254" w:firstLine="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5296" w:right="31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8" w:lineRule="auto"/>
        <w:ind w:left="2289" w:right="76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5C7186">
          <w:pgSz w:w="11920" w:h="18720"/>
          <w:pgMar w:top="960" w:right="740" w:bottom="280" w:left="1680" w:header="739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80" w:lineRule="exact"/>
        <w:rPr>
          <w:sz w:val="28"/>
          <w:szCs w:val="28"/>
        </w:rPr>
      </w:pPr>
    </w:p>
    <w:p w:rsidR="005C7186" w:rsidRDefault="007247D7">
      <w:pPr>
        <w:spacing w:before="26" w:line="361" w:lineRule="auto"/>
        <w:ind w:left="2289" w:right="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C7186" w:rsidRDefault="005C7186">
      <w:pPr>
        <w:spacing w:line="200" w:lineRule="exact"/>
      </w:pPr>
    </w:p>
    <w:p w:rsidR="005C7186" w:rsidRDefault="005C7186">
      <w:pPr>
        <w:spacing w:before="6" w:line="220" w:lineRule="exact"/>
        <w:rPr>
          <w:sz w:val="22"/>
          <w:szCs w:val="22"/>
        </w:rPr>
      </w:pPr>
    </w:p>
    <w:p w:rsidR="005C7186" w:rsidRDefault="007247D7">
      <w:pPr>
        <w:ind w:left="48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Ja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5C7186">
      <w:pPr>
        <w:spacing w:before="9" w:line="120" w:lineRule="exact"/>
        <w:rPr>
          <w:sz w:val="13"/>
          <w:szCs w:val="13"/>
        </w:rPr>
      </w:pPr>
    </w:p>
    <w:p w:rsidR="005C7186" w:rsidRDefault="007247D7">
      <w:pPr>
        <w:ind w:left="48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</w:p>
    <w:p w:rsidR="005C7186" w:rsidRDefault="005C7186">
      <w:pPr>
        <w:spacing w:before="6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spacing w:line="357" w:lineRule="auto"/>
        <w:ind w:left="4842" w:right="170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5C7186" w:rsidRDefault="005C7186">
      <w:pPr>
        <w:spacing w:line="200" w:lineRule="exact"/>
      </w:pPr>
    </w:p>
    <w:p w:rsidR="005C7186" w:rsidRDefault="005C7186">
      <w:pPr>
        <w:spacing w:before="14" w:line="220" w:lineRule="exact"/>
        <w:rPr>
          <w:sz w:val="22"/>
          <w:szCs w:val="22"/>
        </w:rPr>
      </w:pPr>
    </w:p>
    <w:p w:rsidR="005C7186" w:rsidRDefault="007247D7">
      <w:pPr>
        <w:ind w:left="568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/t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7247D7">
      <w:pPr>
        <w:spacing w:before="4" w:line="840" w:lineRule="atLeast"/>
        <w:ind w:left="304" w:right="1826" w:firstLine="453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IZ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DU 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Ja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ind w:left="30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</w:p>
    <w:p w:rsidR="005C7186" w:rsidRDefault="005C7186">
      <w:pPr>
        <w:spacing w:before="3" w:line="160" w:lineRule="exact"/>
        <w:rPr>
          <w:sz w:val="16"/>
          <w:szCs w:val="16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30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</w:p>
    <w:p w:rsidR="005C7186" w:rsidRDefault="005C7186">
      <w:pPr>
        <w:spacing w:before="2" w:line="140" w:lineRule="exact"/>
        <w:rPr>
          <w:sz w:val="14"/>
          <w:szCs w:val="14"/>
        </w:rPr>
      </w:pPr>
    </w:p>
    <w:p w:rsidR="005C7186" w:rsidRDefault="007247D7">
      <w:pPr>
        <w:spacing w:line="359" w:lineRule="auto"/>
        <w:ind w:left="304" w:right="302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KEME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before="12" w:line="240" w:lineRule="exact"/>
        <w:rPr>
          <w:sz w:val="24"/>
          <w:szCs w:val="24"/>
        </w:rPr>
      </w:pPr>
    </w:p>
    <w:p w:rsidR="005C7186" w:rsidRDefault="007247D7">
      <w:pPr>
        <w:ind w:left="800" w:right="700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/t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5C7186">
      <w:pPr>
        <w:spacing w:before="6" w:line="180" w:lineRule="exact"/>
        <w:rPr>
          <w:sz w:val="18"/>
          <w:szCs w:val="18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30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DODO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JAHJA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5C7186" w:rsidRDefault="005C7186">
      <w:pPr>
        <w:spacing w:before="7" w:line="180" w:lineRule="exact"/>
        <w:rPr>
          <w:sz w:val="18"/>
          <w:szCs w:val="18"/>
        </w:rPr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5C7186">
      <w:pPr>
        <w:spacing w:line="200" w:lineRule="exact"/>
      </w:pPr>
    </w:p>
    <w:p w:rsidR="005C7186" w:rsidRDefault="007247D7">
      <w:pPr>
        <w:ind w:left="30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7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OR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79</w:t>
      </w:r>
    </w:p>
    <w:p w:rsidR="005C7186" w:rsidRDefault="005C7186">
      <w:pPr>
        <w:spacing w:before="6" w:line="180" w:lineRule="exact"/>
        <w:rPr>
          <w:sz w:val="18"/>
          <w:szCs w:val="18"/>
        </w:rPr>
      </w:pPr>
    </w:p>
    <w:p w:rsidR="005C7186" w:rsidRDefault="005C7186">
      <w:pPr>
        <w:spacing w:line="200" w:lineRule="exact"/>
      </w:pPr>
    </w:p>
    <w:p w:rsidR="005C7186" w:rsidRDefault="00293DD3">
      <w:pPr>
        <w:ind w:left="4992"/>
      </w:pPr>
      <w:r>
        <w:pict>
          <v:shape id="_x0000_i1026" type="#_x0000_t75" style="width:198.75pt;height:135pt">
            <v:imagedata r:id="rId10" o:title=""/>
          </v:shape>
        </w:pict>
      </w:r>
    </w:p>
    <w:sectPr w:rsidR="005C7186">
      <w:pgSz w:w="11920" w:h="18720"/>
      <w:pgMar w:top="960" w:right="740" w:bottom="280" w:left="168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D7" w:rsidRDefault="007247D7">
      <w:r>
        <w:separator/>
      </w:r>
    </w:p>
  </w:endnote>
  <w:endnote w:type="continuationSeparator" w:id="0">
    <w:p w:rsidR="007247D7" w:rsidRDefault="0072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D7" w:rsidRDefault="007247D7">
      <w:r>
        <w:separator/>
      </w:r>
    </w:p>
  </w:footnote>
  <w:footnote w:type="continuationSeparator" w:id="0">
    <w:p w:rsidR="007247D7" w:rsidRDefault="0072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86" w:rsidRDefault="007247D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1pt;margin-top:35.95pt;width:31pt;height:14.05pt;z-index:-251658752;mso-position-horizontal-relative:page;mso-position-vertical-relative:page" filled="f" stroked="f">
          <v:textbox inset="0,0,0,0">
            <w:txbxContent>
              <w:p w:rsidR="005C7186" w:rsidRDefault="007247D7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- </w:t>
                </w:r>
                <w:r>
                  <w:rPr>
                    <w:rFonts w:ascii="Bookman Old Style" w:eastAsia="Bookman Old Style" w:hAnsi="Bookman Old Style" w:cs="Bookman Old Style"/>
                    <w:spacing w:val="-56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93DD3">
                  <w:rPr>
                    <w:rFonts w:ascii="Bookman Old Style" w:eastAsia="Bookman Old Style" w:hAnsi="Bookman Old Style" w:cs="Bookman Old Style"/>
                    <w:noProof/>
                    <w:sz w:val="24"/>
                    <w:szCs w:val="24"/>
                  </w:rPr>
                  <w:t>32</w:t>
                </w:r>
                <w:r>
                  <w:fldChar w:fldCharType="end"/>
                </w:r>
                <w:r>
                  <w:rPr>
                    <w:rFonts w:ascii="Bookman Old Style" w:eastAsia="Bookman Old Style" w:hAnsi="Bookman Old Style" w:cs="Bookman Old Style"/>
                    <w:spacing w:val="-17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C51"/>
    <w:multiLevelType w:val="multilevel"/>
    <w:tmpl w:val="18D6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7186"/>
    <w:rsid w:val="00293DD3"/>
    <w:rsid w:val="005C7186"/>
    <w:rsid w:val="0072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6325</Words>
  <Characters>36054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cp:lastPrinted>2017-01-25T01:43:00Z</cp:lastPrinted>
  <dcterms:created xsi:type="dcterms:W3CDTF">2017-01-25T01:43:00Z</dcterms:created>
  <dcterms:modified xsi:type="dcterms:W3CDTF">2017-01-25T01:43:00Z</dcterms:modified>
</cp:coreProperties>
</file>